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1B96FBA6" w14:textId="77777777" w:rsidTr="00A6783B">
        <w:trPr>
          <w:trHeight w:val="270"/>
          <w:jc w:val="center"/>
        </w:trPr>
        <w:tc>
          <w:tcPr>
            <w:tcW w:w="10800" w:type="dxa"/>
          </w:tcPr>
          <w:p w14:paraId="7FB9F272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6FCC31CC" wp14:editId="079F502E">
                      <wp:extent cx="5534025" cy="407670"/>
                      <wp:effectExtent l="19050" t="19050" r="28575" b="13970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402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28131F4E" w14:textId="77777777" w:rsidR="00A66B18" w:rsidRPr="00AA089B" w:rsidRDefault="007E6D8A" w:rsidP="00AA089B">
                                  <w:pPr>
                                    <w:pStyle w:val="Logo"/>
                                  </w:pPr>
                                  <w:r w:rsidRPr="007E6D8A">
                                    <w:rPr>
                                      <w:color w:val="262626" w:themeColor="text1" w:themeTint="D9"/>
                                    </w:rPr>
                                    <w:t>PANDUAN PEMBUATAN AKUN BURSA KERJA KHUSUS (BKK)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Shape 61" o:spid="_x0000_s1026" style="width:435.7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AA089B" w:rsidRDefault="007E6D8A" w:rsidP="00AA089B">
                            <w:pPr>
                              <w:pStyle w:val="Logo"/>
                            </w:pPr>
                            <w:r w:rsidRPr="007E6D8A">
                              <w:rPr>
                                <w:color w:val="262626" w:themeColor="text1" w:themeTint="D9"/>
                              </w:rPr>
                              <w:t>PANDUAN PEMBUATAN AKUN BURSA KERJA KHUSUS (BKK)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A40C8EE" w14:textId="77777777" w:rsidR="00A66B18" w:rsidRDefault="007E6D8A" w:rsidP="00A66B18">
      <w:pPr>
        <w:pStyle w:val="Recipient"/>
      </w:pPr>
      <w:r w:rsidRPr="007E6D8A"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05D3ABF0" wp14:editId="2477C4A5">
            <wp:simplePos x="0" y="0"/>
            <wp:positionH relativeFrom="column">
              <wp:posOffset>457200</wp:posOffset>
            </wp:positionH>
            <wp:positionV relativeFrom="paragraph">
              <wp:posOffset>164028</wp:posOffset>
            </wp:positionV>
            <wp:extent cx="5723610" cy="3190875"/>
            <wp:effectExtent l="0" t="0" r="0" b="0"/>
            <wp:wrapNone/>
            <wp:docPr id="1" name="Picture 1" descr="C:\Users\asusr\OneDrive\Pictures\Screenshots\Screenshot 2023-12-12 084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r\OneDrive\Pictures\Screenshots\Screenshot 2023-12-12 0846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1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8F9B8" w14:textId="77777777" w:rsidR="007E6D8A" w:rsidRDefault="007E6D8A" w:rsidP="00A66B18">
      <w:pPr>
        <w:pStyle w:val="Recipient"/>
      </w:pPr>
    </w:p>
    <w:p w14:paraId="40410EF1" w14:textId="77777777" w:rsidR="007E6D8A" w:rsidRDefault="007E6D8A" w:rsidP="00A66B18">
      <w:pPr>
        <w:pStyle w:val="Recipient"/>
      </w:pPr>
    </w:p>
    <w:p w14:paraId="1AE6FA36" w14:textId="77777777" w:rsidR="007E6D8A" w:rsidRDefault="007E6D8A" w:rsidP="00A66B18">
      <w:pPr>
        <w:pStyle w:val="Recipient"/>
      </w:pPr>
    </w:p>
    <w:p w14:paraId="2A19A81C" w14:textId="77777777" w:rsidR="007E6D8A" w:rsidRPr="00A66B18" w:rsidRDefault="007E6D8A" w:rsidP="00A66B18">
      <w:pPr>
        <w:pStyle w:val="Recipient"/>
      </w:pPr>
      <w:r w:rsidRPr="007E6D8A"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21BFB919" wp14:editId="532CAEAD">
            <wp:simplePos x="0" y="0"/>
            <wp:positionH relativeFrom="column">
              <wp:posOffset>457200</wp:posOffset>
            </wp:positionH>
            <wp:positionV relativeFrom="paragraph">
              <wp:posOffset>608965</wp:posOffset>
            </wp:positionV>
            <wp:extent cx="5723255" cy="4191000"/>
            <wp:effectExtent l="0" t="0" r="0" b="0"/>
            <wp:wrapNone/>
            <wp:docPr id="2" name="Picture 2" descr="C:\Users\asusr\OneDrive\Pictures\Screenshots\Screenshot 2023-12-12 084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r\OneDrive\Pictures\Screenshots\Screenshot 2023-12-12 08474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30061" w14:textId="77777777" w:rsidR="00A66B18" w:rsidRPr="0041428F" w:rsidRDefault="00000000" w:rsidP="00A66B18">
      <w:pPr>
        <w:rPr>
          <w:color w:val="000000" w:themeColor="text1"/>
        </w:rPr>
      </w:pPr>
      <w:sdt>
        <w:sdtPr>
          <w:rPr>
            <w:color w:val="000000" w:themeColor="text1"/>
          </w:rPr>
          <w:id w:val="-1843155033"/>
          <w:placeholder>
            <w:docPart w:val="81AC1E38441E48C6BA747A518DD05757"/>
          </w:placeholder>
          <w:temporary/>
          <w:showingPlcHdr/>
          <w15:appearance w15:val="hidden"/>
          <w:text/>
        </w:sdtPr>
        <w:sdtContent>
          <w:r w:rsidR="00394757">
            <w:rPr>
              <w:color w:val="000000" w:themeColor="text1"/>
            </w:rPr>
            <w:t>[</w:t>
          </w:r>
          <w:r w:rsidR="00A66B18" w:rsidRPr="00A66B18">
            <w:t>Street Address, City, ST ZIP Code</w:t>
          </w:r>
          <w:r w:rsidR="00394757">
            <w:t>]</w:t>
          </w:r>
        </w:sdtContent>
      </w:sdt>
    </w:p>
    <w:p w14:paraId="4C426AA5" w14:textId="77777777" w:rsidR="00A66B18" w:rsidRPr="00E4786A" w:rsidRDefault="00000000" w:rsidP="00E4786A">
      <w:pPr>
        <w:pStyle w:val="Salutation"/>
      </w:pPr>
      <w:sdt>
        <w:sdtPr>
          <w:id w:val="-1833445620"/>
          <w:placeholder>
            <w:docPart w:val="C29B9D98F8424DE19FB7C730D00CB2C3"/>
          </w:placeholder>
          <w:temporary/>
          <w:showingPlcHdr/>
          <w15:appearance w15:val="hidden"/>
        </w:sdtPr>
        <w:sdtContent>
          <w:r w:rsidR="00E4786A" w:rsidRPr="00E4786A">
            <w:t>Dear Recipient</w:t>
          </w:r>
        </w:sdtContent>
      </w:sdt>
      <w:r w:rsidR="00A66B18" w:rsidRPr="00E4786A">
        <w:t>,</w:t>
      </w:r>
    </w:p>
    <w:p w14:paraId="2B021AE1" w14:textId="77777777" w:rsidR="00A66B18" w:rsidRPr="00A6783B" w:rsidRDefault="00A66B18" w:rsidP="007E6D8A"/>
    <w:sdt>
      <w:sdtPr>
        <w:id w:val="2139374424"/>
        <w:placeholder>
          <w:docPart w:val="C29B9D98F8424DE19FB7C730D00CB2C3"/>
        </w:placeholder>
        <w:temporary/>
        <w:showingPlcHdr/>
        <w15:appearance w15:val="hidden"/>
      </w:sdtPr>
      <w:sdtContent>
        <w:p w14:paraId="0ACDE28A" w14:textId="77777777" w:rsidR="00A66B18" w:rsidRPr="00E4786A" w:rsidRDefault="006C4E91" w:rsidP="00E4786A">
          <w:pPr>
            <w:pStyle w:val="Closing"/>
          </w:pPr>
          <w:r w:rsidRPr="00E4786A">
            <w:t>Dear Recipient</w:t>
          </w:r>
        </w:p>
      </w:sdtContent>
    </w:sdt>
    <w:p w14:paraId="17786F79" w14:textId="77777777" w:rsidR="00A66B18" w:rsidRDefault="00000000" w:rsidP="00A6783B">
      <w:pPr>
        <w:pStyle w:val="Signature"/>
        <w:rPr>
          <w:color w:val="000000" w:themeColor="text1"/>
        </w:rPr>
      </w:pPr>
      <w:sdt>
        <w:sdtPr>
          <w:id w:val="1302034395"/>
          <w:placeholder>
            <w:docPart w:val="C29B9D98F8424DE19FB7C730D00CB2C3"/>
          </w:placeholder>
          <w:temporary/>
          <w:showingPlcHdr/>
          <w15:appearance w15:val="hidden"/>
        </w:sdtPr>
        <w:sdtContent>
          <w:r w:rsidR="006C4E91" w:rsidRPr="00E4786A">
            <w:t>Dear Recipient</w:t>
          </w:r>
        </w:sdtContent>
      </w:sdt>
      <w:r w:rsidR="00A6783B">
        <w:br/>
      </w:r>
      <w:sdt>
        <w:sdtPr>
          <w:rPr>
            <w:color w:val="000000" w:themeColor="text1"/>
          </w:rPr>
          <w:id w:val="-1093773597"/>
          <w:placeholder>
            <w:docPart w:val="7DBA8F0A50784F5BB0187670D3A96DA9"/>
          </w:placeholder>
          <w:temporary/>
          <w:showingPlcHdr/>
          <w15:appearance w15:val="hidden"/>
          <w:text/>
        </w:sdtPr>
        <w:sdtContent>
          <w:r w:rsidR="00A66B18" w:rsidRPr="0041428F">
            <w:rPr>
              <w:color w:val="000000" w:themeColor="text1"/>
            </w:rPr>
            <w:t>Your Title</w:t>
          </w:r>
        </w:sdtContent>
      </w:sdt>
    </w:p>
    <w:p w14:paraId="0259364C" w14:textId="77777777" w:rsidR="007E6D8A" w:rsidRDefault="007E6D8A" w:rsidP="00A6783B">
      <w:pPr>
        <w:pStyle w:val="Signature"/>
        <w:rPr>
          <w:color w:val="000000" w:themeColor="text1"/>
        </w:rPr>
      </w:pPr>
    </w:p>
    <w:p w14:paraId="3384C412" w14:textId="77777777" w:rsidR="007E6D8A" w:rsidRDefault="007E6D8A" w:rsidP="00A6783B">
      <w:pPr>
        <w:pStyle w:val="Signature"/>
        <w:rPr>
          <w:color w:val="000000" w:themeColor="text1"/>
        </w:rPr>
      </w:pPr>
    </w:p>
    <w:p w14:paraId="0762C4CE" w14:textId="77777777" w:rsidR="007E6D8A" w:rsidRDefault="007E6D8A" w:rsidP="00A6783B">
      <w:pPr>
        <w:pStyle w:val="Signature"/>
        <w:rPr>
          <w:color w:val="000000" w:themeColor="text1"/>
        </w:rPr>
      </w:pPr>
    </w:p>
    <w:p w14:paraId="7324CA48" w14:textId="77777777" w:rsidR="007E6D8A" w:rsidRDefault="007E6D8A" w:rsidP="00A6783B">
      <w:pPr>
        <w:pStyle w:val="Signature"/>
        <w:rPr>
          <w:color w:val="000000" w:themeColor="text1"/>
        </w:rPr>
      </w:pPr>
    </w:p>
    <w:p w14:paraId="657115E1" w14:textId="77777777" w:rsidR="007E6D8A" w:rsidRDefault="007E6D8A" w:rsidP="00A6783B">
      <w:pPr>
        <w:pStyle w:val="Signature"/>
        <w:rPr>
          <w:color w:val="000000" w:themeColor="text1"/>
        </w:rPr>
      </w:pPr>
    </w:p>
    <w:p w14:paraId="3E613DF8" w14:textId="77777777" w:rsidR="007E6D8A" w:rsidRDefault="007E6D8A" w:rsidP="00A6783B">
      <w:pPr>
        <w:pStyle w:val="Signature"/>
        <w:rPr>
          <w:color w:val="000000" w:themeColor="text1"/>
        </w:rPr>
      </w:pPr>
    </w:p>
    <w:p w14:paraId="339315C8" w14:textId="77777777" w:rsidR="007E6D8A" w:rsidRDefault="007E6D8A" w:rsidP="00A6783B">
      <w:pPr>
        <w:pStyle w:val="Signature"/>
        <w:rPr>
          <w:color w:val="000000" w:themeColor="text1"/>
        </w:rPr>
      </w:pPr>
    </w:p>
    <w:p w14:paraId="2CB76676" w14:textId="77777777" w:rsidR="007E6D8A" w:rsidRDefault="007E6D8A" w:rsidP="00A6783B">
      <w:pPr>
        <w:pStyle w:val="Signature"/>
        <w:rPr>
          <w:color w:val="000000" w:themeColor="text1"/>
        </w:rPr>
      </w:pPr>
    </w:p>
    <w:p w14:paraId="12E27750" w14:textId="77777777" w:rsidR="007E6D8A" w:rsidRDefault="007E6D8A" w:rsidP="00A6783B">
      <w:pPr>
        <w:pStyle w:val="Signature"/>
        <w:rPr>
          <w:color w:val="000000" w:themeColor="text1"/>
        </w:rPr>
      </w:pPr>
    </w:p>
    <w:p w14:paraId="1508059E" w14:textId="77777777" w:rsidR="007E6D8A" w:rsidRPr="0041428F" w:rsidRDefault="007E6D8A" w:rsidP="00A6783B">
      <w:pPr>
        <w:pStyle w:val="Signature"/>
        <w:rPr>
          <w:color w:val="000000" w:themeColor="text1"/>
        </w:rPr>
      </w:pPr>
      <w:proofErr w:type="spellStart"/>
      <w:r w:rsidRPr="007E6D8A">
        <w:rPr>
          <w:b w:val="0"/>
          <w:color w:val="000000" w:themeColor="text1"/>
        </w:rPr>
        <w:t>Untuk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lebih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jelasnya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silahkan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unduh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panduan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pendaftaran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spellStart"/>
      <w:r w:rsidRPr="007E6D8A">
        <w:rPr>
          <w:b w:val="0"/>
          <w:color w:val="000000" w:themeColor="text1"/>
        </w:rPr>
        <w:t>Akun</w:t>
      </w:r>
      <w:proofErr w:type="spellEnd"/>
      <w:r w:rsidRPr="007E6D8A">
        <w:rPr>
          <w:b w:val="0"/>
          <w:color w:val="000000" w:themeColor="text1"/>
        </w:rPr>
        <w:t xml:space="preserve"> </w:t>
      </w:r>
      <w:proofErr w:type="gramStart"/>
      <w:r w:rsidRPr="007E6D8A">
        <w:rPr>
          <w:b w:val="0"/>
          <w:color w:val="000000" w:themeColor="text1"/>
        </w:rPr>
        <w:t>BKK</w:t>
      </w:r>
      <w:r>
        <w:rPr>
          <w:color w:val="000000" w:themeColor="text1"/>
        </w:rPr>
        <w:t xml:space="preserve">  </w:t>
      </w:r>
      <w:r w:rsidRPr="007E6D8A">
        <w:rPr>
          <w:color w:val="4389D7" w:themeColor="text2" w:themeTint="99"/>
        </w:rPr>
        <w:t>download</w:t>
      </w:r>
      <w:proofErr w:type="gramEnd"/>
    </w:p>
    <w:sectPr w:rsidR="007E6D8A" w:rsidRPr="0041428F" w:rsidSect="00A66B18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E3E2" w14:textId="77777777" w:rsidR="007E2E2F" w:rsidRDefault="007E2E2F" w:rsidP="00A66B18">
      <w:pPr>
        <w:spacing w:before="0" w:after="0"/>
      </w:pPr>
      <w:r>
        <w:separator/>
      </w:r>
    </w:p>
  </w:endnote>
  <w:endnote w:type="continuationSeparator" w:id="0">
    <w:p w14:paraId="06B11428" w14:textId="77777777" w:rsidR="007E2E2F" w:rsidRDefault="007E2E2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FAC3" w14:textId="77777777" w:rsidR="007E2E2F" w:rsidRDefault="007E2E2F" w:rsidP="00A66B18">
      <w:pPr>
        <w:spacing w:before="0" w:after="0"/>
      </w:pPr>
      <w:r>
        <w:separator/>
      </w:r>
    </w:p>
  </w:footnote>
  <w:footnote w:type="continuationSeparator" w:id="0">
    <w:p w14:paraId="16438F80" w14:textId="77777777" w:rsidR="007E2E2F" w:rsidRDefault="007E2E2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C913" w14:textId="77777777" w:rsidR="00A66B18" w:rsidRDefault="00A66B18">
    <w:pPr>
      <w:pStyle w:val="Header"/>
    </w:pPr>
    <w:r w:rsidRPr="0041428F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83822A" wp14:editId="5C259006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F91DA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8A"/>
    <w:rsid w:val="00083BAA"/>
    <w:rsid w:val="0010680C"/>
    <w:rsid w:val="00152B0B"/>
    <w:rsid w:val="001766D6"/>
    <w:rsid w:val="00192419"/>
    <w:rsid w:val="001C270D"/>
    <w:rsid w:val="001E2320"/>
    <w:rsid w:val="00214E28"/>
    <w:rsid w:val="00243A65"/>
    <w:rsid w:val="00352B81"/>
    <w:rsid w:val="00394757"/>
    <w:rsid w:val="003A0150"/>
    <w:rsid w:val="003E24DF"/>
    <w:rsid w:val="0041428F"/>
    <w:rsid w:val="004A2B0D"/>
    <w:rsid w:val="005C2210"/>
    <w:rsid w:val="00615018"/>
    <w:rsid w:val="0062123A"/>
    <w:rsid w:val="00646E75"/>
    <w:rsid w:val="006C4E91"/>
    <w:rsid w:val="006F6F10"/>
    <w:rsid w:val="00783E79"/>
    <w:rsid w:val="007B5AE8"/>
    <w:rsid w:val="007E2E2F"/>
    <w:rsid w:val="007E6D8A"/>
    <w:rsid w:val="007F5192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C701F7"/>
    <w:rsid w:val="00C70786"/>
    <w:rsid w:val="00D10958"/>
    <w:rsid w:val="00D23EBC"/>
    <w:rsid w:val="00D66593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108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r\AppData\Roaming\Microsoft\Templates\Big%20wave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C1E38441E48C6BA747A518DD0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104F-58A4-4402-9DE8-27C4A1579831}"/>
      </w:docPartPr>
      <w:docPartBody>
        <w:p w:rsidR="00E8540A" w:rsidRDefault="00111AB9">
          <w:pPr>
            <w:pStyle w:val="81AC1E38441E48C6BA747A518DD05757"/>
          </w:pPr>
          <w:r>
            <w:rPr>
              <w:color w:val="000000" w:themeColor="text1"/>
            </w:rPr>
            <w:t>[</w:t>
          </w:r>
          <w:r w:rsidRPr="00A66B18">
            <w:t>Street Address, City, ST ZIP Code</w:t>
          </w:r>
          <w:r>
            <w:t>]</w:t>
          </w:r>
        </w:p>
      </w:docPartBody>
    </w:docPart>
    <w:docPart>
      <w:docPartPr>
        <w:name w:val="C29B9D98F8424DE19FB7C730D00C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C886-0E9A-4756-8023-5509BF8BB5BE}"/>
      </w:docPartPr>
      <w:docPartBody>
        <w:p w:rsidR="00E8540A" w:rsidRDefault="00111AB9">
          <w:pPr>
            <w:pStyle w:val="C29B9D98F8424DE19FB7C730D00CB2C3"/>
          </w:pPr>
          <w:r w:rsidRPr="00E4786A">
            <w:t>Dear Recipient</w:t>
          </w:r>
        </w:p>
      </w:docPartBody>
    </w:docPart>
    <w:docPart>
      <w:docPartPr>
        <w:name w:val="7DBA8F0A50784F5BB0187670D3A9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4B8D-9DD4-4381-9833-B311BE1B79CD}"/>
      </w:docPartPr>
      <w:docPartBody>
        <w:p w:rsidR="00E8540A" w:rsidRDefault="00111AB9">
          <w:pPr>
            <w:pStyle w:val="7DBA8F0A50784F5BB0187670D3A96DA9"/>
          </w:pPr>
          <w:r w:rsidRPr="0041428F">
            <w:rPr>
              <w:color w:val="000000" w:themeColor="text1"/>
            </w:rPr>
            <w:t>Your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B9"/>
    <w:rsid w:val="00111AB9"/>
    <w:rsid w:val="005F5DEA"/>
    <w:rsid w:val="00E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rPr>
      <w:b/>
      <w:bCs/>
    </w:rPr>
  </w:style>
  <w:style w:type="paragraph" w:customStyle="1" w:styleId="81AC1E38441E48C6BA747A518DD05757">
    <w:name w:val="81AC1E38441E48C6BA747A518DD05757"/>
  </w:style>
  <w:style w:type="paragraph" w:customStyle="1" w:styleId="C29B9D98F8424DE19FB7C730D00CB2C3">
    <w:name w:val="C29B9D98F8424DE19FB7C730D00CB2C3"/>
  </w:style>
  <w:style w:type="paragraph" w:customStyle="1" w:styleId="7DBA8F0A50784F5BB0187670D3A96DA9">
    <w:name w:val="7DBA8F0A50784F5BB0187670D3A96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C:\Users\asusr\AppData\Roaming\Microsoft\Templates\Big wave letterhead.dotx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2023-12-13T08:35:00Z</dcterms:created>
  <dcterms:modified xsi:type="dcterms:W3CDTF">2023-12-13T08:35:00Z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